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C3" w:rsidRDefault="00DF4FC3" w:rsidP="00DF4FC3">
      <w:pPr>
        <w:spacing w:after="0" w:line="240" w:lineRule="atLeast"/>
        <w:ind w:left="119"/>
        <w:jc w:val="center"/>
        <w:rPr>
          <w:lang w:val="ru-RU"/>
        </w:rPr>
      </w:pPr>
      <w:bookmarkStart w:id="0" w:name="block-1082867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4FC3" w:rsidRDefault="00DF4FC3" w:rsidP="00DF4FC3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КУЗБАССА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КАЗЕННОЕ УЧРЕЖДЕНИЕ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«УПРАВЛЕНИЕ ОБРАЗОВАНИЕМ МЫСКОВСКОГО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ОКРУГА»</w:t>
      </w:r>
      <w:bookmarkStart w:id="1" w:name="1eb77c33-d027-4f76-85be-585d0c425f98"/>
      <w:bookmarkEnd w:id="1"/>
    </w:p>
    <w:p w:rsidR="0003536B" w:rsidRPr="000A4C41" w:rsidRDefault="00DF4FC3" w:rsidP="00DF4FC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МАОУ СОШ № 1 М</w:t>
      </w:r>
      <w:r>
        <w:rPr>
          <w:rFonts w:ascii="Times New Roman" w:hAnsi="Times New Roman"/>
          <w:b/>
          <w:color w:val="000000"/>
          <w:sz w:val="28"/>
          <w:lang w:val="ru-RU"/>
        </w:rPr>
        <w:t>ЫСКОВСКОГО</w:t>
      </w:r>
      <w:r>
        <w:rPr>
          <w:rFonts w:ascii="Times New Roman" w:hAnsi="Times New Roman"/>
          <w:b/>
          <w:color w:val="000000"/>
          <w:sz w:val="28"/>
        </w:rPr>
        <w:t xml:space="preserve"> ГО</w:t>
      </w:r>
    </w:p>
    <w:p w:rsidR="0003536B" w:rsidRPr="000A4C41" w:rsidRDefault="0003536B">
      <w:pPr>
        <w:spacing w:after="0"/>
        <w:ind w:left="120"/>
        <w:rPr>
          <w:lang w:val="ru-RU"/>
        </w:rPr>
      </w:pPr>
    </w:p>
    <w:p w:rsidR="0003536B" w:rsidRPr="000A4C41" w:rsidRDefault="0003536B">
      <w:pPr>
        <w:spacing w:after="0"/>
        <w:ind w:left="120"/>
        <w:rPr>
          <w:lang w:val="ru-RU"/>
        </w:rPr>
      </w:pPr>
    </w:p>
    <w:p w:rsidR="0003536B" w:rsidRPr="000A4C41" w:rsidRDefault="000353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523"/>
        <w:gridCol w:w="3707"/>
      </w:tblGrid>
      <w:tr w:rsidR="00904C03" w:rsidRPr="00DF4FC3" w:rsidTr="00C13E45">
        <w:tc>
          <w:tcPr>
            <w:tcW w:w="3114" w:type="dxa"/>
          </w:tcPr>
          <w:p w:rsidR="00904C03" w:rsidRPr="0040209D" w:rsidRDefault="00904C03" w:rsidP="00904C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:rsidR="00904C03" w:rsidRPr="0040209D" w:rsidRDefault="00904C03" w:rsidP="00904C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904C03" w:rsidRPr="00DF4FC3" w:rsidRDefault="00C13E45" w:rsidP="00DF4FC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4F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04C03" w:rsidRPr="00DF4FC3" w:rsidRDefault="00C13E45" w:rsidP="00DF4FC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4F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СОШ №1</w:t>
            </w:r>
          </w:p>
          <w:p w:rsidR="00904C03" w:rsidRPr="00DF4FC3" w:rsidRDefault="00C13E45" w:rsidP="00DF4FC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4F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Тимофеев К.П.</w:t>
            </w:r>
          </w:p>
          <w:p w:rsidR="00904C03" w:rsidRDefault="00C13E45" w:rsidP="00DF4FC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4F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</w:t>
            </w:r>
            <w:r w:rsidR="00DF4FC3" w:rsidRPr="00DF4F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F4F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4C03" w:rsidRPr="0040209D" w:rsidRDefault="00904C03" w:rsidP="00904C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536B" w:rsidRPr="00C13E45" w:rsidRDefault="0003536B">
      <w:pPr>
        <w:spacing w:after="0"/>
        <w:ind w:left="120"/>
        <w:rPr>
          <w:lang w:val="ru-RU"/>
        </w:rPr>
      </w:pPr>
    </w:p>
    <w:p w:rsidR="0003536B" w:rsidRPr="00C13E45" w:rsidRDefault="0003536B">
      <w:pPr>
        <w:spacing w:after="0"/>
        <w:ind w:left="120"/>
        <w:rPr>
          <w:lang w:val="ru-RU"/>
        </w:rPr>
      </w:pPr>
    </w:p>
    <w:p w:rsidR="0003536B" w:rsidRPr="00C13E45" w:rsidRDefault="00C13E45">
      <w:pPr>
        <w:spacing w:after="0" w:line="408" w:lineRule="auto"/>
        <w:ind w:left="120"/>
        <w:jc w:val="center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536B" w:rsidRPr="00C13E45" w:rsidRDefault="00C13E45">
      <w:pPr>
        <w:spacing w:after="0" w:line="408" w:lineRule="auto"/>
        <w:ind w:left="120"/>
        <w:jc w:val="center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1510063)</w:t>
      </w:r>
    </w:p>
    <w:p w:rsidR="0003536B" w:rsidRPr="00C13E45" w:rsidRDefault="0003536B">
      <w:pPr>
        <w:spacing w:after="0"/>
        <w:ind w:left="120"/>
        <w:jc w:val="center"/>
        <w:rPr>
          <w:lang w:val="ru-RU"/>
        </w:rPr>
      </w:pPr>
    </w:p>
    <w:p w:rsidR="0003536B" w:rsidRPr="00C13E45" w:rsidRDefault="00C13E45">
      <w:pPr>
        <w:spacing w:after="0" w:line="408" w:lineRule="auto"/>
        <w:ind w:left="120"/>
        <w:jc w:val="center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</w:t>
      </w:r>
      <w:r>
        <w:rPr>
          <w:rFonts w:ascii="Times New Roman" w:hAnsi="Times New Roman"/>
          <w:b/>
          <w:color w:val="000000"/>
          <w:sz w:val="28"/>
          <w:lang w:val="ru-RU"/>
        </w:rPr>
        <w:t>. 10 класс</w:t>
      </w:r>
      <w:r w:rsidRPr="00C13E4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13E45" w:rsidRDefault="00C13E4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10</w:t>
      </w:r>
      <w:proofErr w:type="gramEnd"/>
      <w:r w:rsidR="00DF4F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0A4C41" w:rsidRDefault="000A4C41" w:rsidP="000A4C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2023-3024 учебный год</w:t>
      </w:r>
    </w:p>
    <w:p w:rsidR="000A4C41" w:rsidRDefault="000A4C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3536B" w:rsidRPr="00C13E45" w:rsidRDefault="000A4C41" w:rsidP="000A4C41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</w:t>
      </w:r>
      <w:r w:rsidR="00C13E45">
        <w:rPr>
          <w:rFonts w:ascii="Times New Roman" w:hAnsi="Times New Roman"/>
          <w:color w:val="000000"/>
          <w:sz w:val="28"/>
          <w:lang w:val="ru-RU"/>
        </w:rPr>
        <w:t>: Козлова Н.И.</w:t>
      </w:r>
      <w:r w:rsidR="00C13E45" w:rsidRPr="00C13E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36B" w:rsidRPr="00C13E45" w:rsidRDefault="0003536B">
      <w:pPr>
        <w:spacing w:after="0"/>
        <w:ind w:left="120"/>
        <w:jc w:val="center"/>
        <w:rPr>
          <w:lang w:val="ru-RU"/>
        </w:rPr>
      </w:pPr>
    </w:p>
    <w:p w:rsidR="0003536B" w:rsidRPr="00C13E45" w:rsidRDefault="0003536B">
      <w:pPr>
        <w:spacing w:after="0"/>
        <w:ind w:left="120"/>
        <w:jc w:val="center"/>
        <w:rPr>
          <w:lang w:val="ru-RU"/>
        </w:rPr>
      </w:pPr>
    </w:p>
    <w:p w:rsidR="0003536B" w:rsidRPr="00C13E45" w:rsidRDefault="0003536B">
      <w:pPr>
        <w:spacing w:after="0"/>
        <w:ind w:left="120"/>
        <w:jc w:val="center"/>
        <w:rPr>
          <w:lang w:val="ru-RU"/>
        </w:rPr>
      </w:pPr>
    </w:p>
    <w:p w:rsidR="0003536B" w:rsidRPr="00C13E45" w:rsidRDefault="0003536B">
      <w:pPr>
        <w:spacing w:after="0"/>
        <w:ind w:left="120"/>
        <w:jc w:val="center"/>
        <w:rPr>
          <w:lang w:val="ru-RU"/>
        </w:rPr>
      </w:pPr>
    </w:p>
    <w:p w:rsidR="0003536B" w:rsidRPr="00C13E45" w:rsidRDefault="0003536B">
      <w:pPr>
        <w:spacing w:after="0"/>
        <w:ind w:left="120"/>
        <w:jc w:val="center"/>
        <w:rPr>
          <w:lang w:val="ru-RU"/>
        </w:rPr>
      </w:pPr>
    </w:p>
    <w:p w:rsidR="000A4C41" w:rsidRPr="003532E5" w:rsidRDefault="000A4C41" w:rsidP="000A4C4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proofErr w:type="gramStart"/>
      <w:r w:rsidRPr="003532E5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3532E5">
        <w:rPr>
          <w:rFonts w:ascii="Times New Roman" w:hAnsi="Times New Roman"/>
          <w:color w:val="000000"/>
          <w:sz w:val="28"/>
          <w:lang w:val="ru-RU"/>
        </w:rPr>
        <w:t xml:space="preserve">ыски </w:t>
      </w:r>
      <w:bookmarkStart w:id="2" w:name="c1839617-66db-4450-acc5-76a3deaf668e"/>
      <w:r w:rsidRPr="003532E5">
        <w:rPr>
          <w:rFonts w:ascii="Times New Roman" w:hAnsi="Times New Roman"/>
          <w:color w:val="000000"/>
          <w:sz w:val="28"/>
          <w:lang w:val="ru-RU"/>
        </w:rPr>
        <w:t>2023</w:t>
      </w:r>
      <w:bookmarkEnd w:id="2"/>
    </w:p>
    <w:p w:rsidR="0003536B" w:rsidRPr="00C13E45" w:rsidRDefault="0003536B">
      <w:pPr>
        <w:spacing w:after="0"/>
        <w:ind w:left="120"/>
        <w:rPr>
          <w:lang w:val="ru-RU"/>
        </w:rPr>
      </w:pPr>
    </w:p>
    <w:p w:rsidR="0003536B" w:rsidRPr="00C13E45" w:rsidRDefault="0003536B">
      <w:pPr>
        <w:rPr>
          <w:lang w:val="ru-RU"/>
        </w:rPr>
        <w:sectPr w:rsidR="0003536B" w:rsidRPr="00C13E45">
          <w:pgSz w:w="11906" w:h="16383"/>
          <w:pgMar w:top="1134" w:right="850" w:bottom="1134" w:left="1701" w:header="720" w:footer="720" w:gutter="0"/>
          <w:cols w:space="720"/>
        </w:sectPr>
      </w:pPr>
    </w:p>
    <w:p w:rsidR="0003536B" w:rsidRPr="00C13E45" w:rsidRDefault="00C13E45" w:rsidP="00C13E45">
      <w:pPr>
        <w:spacing w:after="0" w:line="264" w:lineRule="auto"/>
        <w:ind w:left="120"/>
        <w:jc w:val="center"/>
        <w:rPr>
          <w:lang w:val="ru-RU"/>
        </w:rPr>
      </w:pPr>
      <w:bookmarkStart w:id="3" w:name="block-10828671"/>
      <w:bookmarkEnd w:id="0"/>
      <w:r w:rsidRPr="00C13E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03536B" w:rsidRDefault="00C13E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03536B" w:rsidRPr="00C13E45" w:rsidRDefault="00C13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03536B" w:rsidRPr="00C13E45" w:rsidRDefault="00C13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C13E45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C13E45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C13E45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03536B" w:rsidRPr="00C13E45" w:rsidRDefault="00C13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03536B" w:rsidRPr="00C13E45" w:rsidRDefault="00C13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3536B" w:rsidRPr="00C13E45" w:rsidRDefault="00C13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3536B" w:rsidRPr="00C13E45" w:rsidRDefault="00C13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03536B" w:rsidRPr="00C13E45" w:rsidRDefault="00C13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3536B" w:rsidRPr="00C13E45" w:rsidRDefault="00C13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3536B" w:rsidRPr="00C13E45" w:rsidRDefault="00C13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03536B" w:rsidRPr="00C13E45" w:rsidRDefault="00C13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03536B" w:rsidRPr="00C13E45" w:rsidRDefault="00C13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03536B" w:rsidRPr="00C13E45" w:rsidRDefault="00C13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3536B" w:rsidRPr="00C13E45" w:rsidRDefault="00C13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bookmarkStart w:id="4" w:name="490f2411-5974-435e-ac25-4fd30bd3d382"/>
      <w:r w:rsidRPr="00C13E45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в 10 классе – 68 часов (2 часа в неделю).</w:t>
      </w:r>
      <w:bookmarkEnd w:id="4"/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3536B" w:rsidRPr="00C13E45" w:rsidRDefault="0003536B">
      <w:pPr>
        <w:rPr>
          <w:lang w:val="ru-RU"/>
        </w:rPr>
        <w:sectPr w:rsidR="0003536B" w:rsidRPr="00C13E45">
          <w:pgSz w:w="11906" w:h="16383"/>
          <w:pgMar w:top="1134" w:right="850" w:bottom="1134" w:left="1701" w:header="720" w:footer="720" w:gutter="0"/>
          <w:cols w:space="720"/>
        </w:sectPr>
      </w:pPr>
    </w:p>
    <w:p w:rsidR="0003536B" w:rsidRPr="00C13E45" w:rsidRDefault="00C13E45" w:rsidP="00C13E45">
      <w:pPr>
        <w:spacing w:after="0" w:line="264" w:lineRule="auto"/>
        <w:ind w:left="120"/>
        <w:jc w:val="center"/>
        <w:rPr>
          <w:lang w:val="ru-RU"/>
        </w:rPr>
      </w:pPr>
      <w:bookmarkStart w:id="5" w:name="_Toc124426195"/>
      <w:bookmarkStart w:id="6" w:name="block-10828672"/>
      <w:bookmarkEnd w:id="3"/>
      <w:bookmarkEnd w:id="5"/>
      <w:r w:rsidRPr="00C13E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13E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13E4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45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13E45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4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4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03536B">
      <w:pPr>
        <w:spacing w:after="0" w:line="264" w:lineRule="auto"/>
        <w:ind w:firstLine="600"/>
        <w:jc w:val="both"/>
        <w:rPr>
          <w:lang w:val="ru-RU"/>
        </w:rPr>
      </w:pPr>
    </w:p>
    <w:p w:rsidR="0003536B" w:rsidRPr="00C13E45" w:rsidRDefault="0003536B">
      <w:pPr>
        <w:rPr>
          <w:lang w:val="ru-RU"/>
        </w:rPr>
        <w:sectPr w:rsidR="0003536B" w:rsidRPr="00C13E45">
          <w:pgSz w:w="11906" w:h="16383"/>
          <w:pgMar w:top="1134" w:right="850" w:bottom="1134" w:left="1701" w:header="720" w:footer="720" w:gutter="0"/>
          <w:cols w:space="720"/>
        </w:sectPr>
      </w:pP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  <w:bookmarkStart w:id="7" w:name="block-10828673"/>
      <w:bookmarkEnd w:id="6"/>
    </w:p>
    <w:p w:rsidR="0003536B" w:rsidRPr="00C13E45" w:rsidRDefault="00C13E45" w:rsidP="00C13E45">
      <w:pPr>
        <w:spacing w:after="0" w:line="264" w:lineRule="auto"/>
        <w:ind w:left="120"/>
        <w:jc w:val="center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03536B" w:rsidRPr="00C13E45" w:rsidRDefault="0003536B">
      <w:pPr>
        <w:spacing w:after="0"/>
        <w:ind w:left="120"/>
        <w:rPr>
          <w:lang w:val="ru-RU"/>
        </w:rPr>
      </w:pPr>
      <w:bookmarkStart w:id="8" w:name="_Toc138345808"/>
      <w:bookmarkEnd w:id="8"/>
    </w:p>
    <w:p w:rsidR="0003536B" w:rsidRPr="00C13E45" w:rsidRDefault="00C13E45">
      <w:pPr>
        <w:spacing w:after="0"/>
        <w:ind w:left="120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E4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E4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E4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E4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E4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E4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03536B" w:rsidRPr="00C13E45" w:rsidRDefault="0003536B">
      <w:pPr>
        <w:spacing w:after="0"/>
        <w:ind w:left="120"/>
        <w:rPr>
          <w:lang w:val="ru-RU"/>
        </w:rPr>
      </w:pPr>
      <w:bookmarkStart w:id="9" w:name="_Toc138345809"/>
      <w:bookmarkEnd w:id="9"/>
    </w:p>
    <w:p w:rsidR="0003536B" w:rsidRPr="00C13E45" w:rsidRDefault="00C13E45">
      <w:pPr>
        <w:spacing w:after="0"/>
        <w:ind w:left="120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536B" w:rsidRPr="00C13E45" w:rsidRDefault="0003536B">
      <w:pPr>
        <w:spacing w:after="0"/>
        <w:ind w:left="120"/>
        <w:rPr>
          <w:lang w:val="ru-RU"/>
        </w:rPr>
      </w:pP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13E45">
        <w:rPr>
          <w:rFonts w:ascii="Times New Roman" w:hAnsi="Times New Roman"/>
          <w:color w:val="000000"/>
          <w:sz w:val="28"/>
          <w:lang w:val="ru-RU"/>
        </w:rPr>
        <w:t>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3536B" w:rsidRPr="00C13E45" w:rsidRDefault="0003536B">
      <w:pPr>
        <w:spacing w:after="0" w:line="264" w:lineRule="auto"/>
        <w:ind w:left="120"/>
        <w:jc w:val="both"/>
        <w:rPr>
          <w:lang w:val="ru-RU"/>
        </w:rPr>
      </w:pP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03536B" w:rsidRPr="00C13E45" w:rsidRDefault="00C13E45">
      <w:pPr>
        <w:spacing w:after="0" w:line="264" w:lineRule="auto"/>
        <w:ind w:left="120"/>
        <w:jc w:val="both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3536B" w:rsidRPr="00C13E45" w:rsidRDefault="0003536B">
      <w:pPr>
        <w:spacing w:after="0"/>
        <w:ind w:left="120"/>
        <w:rPr>
          <w:lang w:val="ru-RU"/>
        </w:rPr>
      </w:pPr>
      <w:bookmarkStart w:id="10" w:name="_Toc138345810"/>
      <w:bookmarkStart w:id="11" w:name="_Toc134720971"/>
      <w:bookmarkEnd w:id="10"/>
      <w:bookmarkEnd w:id="11"/>
    </w:p>
    <w:p w:rsidR="0003536B" w:rsidRPr="00C13E45" w:rsidRDefault="0003536B">
      <w:pPr>
        <w:spacing w:after="0"/>
        <w:ind w:left="120"/>
        <w:rPr>
          <w:lang w:val="ru-RU"/>
        </w:rPr>
      </w:pPr>
    </w:p>
    <w:p w:rsidR="0003536B" w:rsidRPr="00C13E45" w:rsidRDefault="00C13E45">
      <w:pPr>
        <w:spacing w:after="0"/>
        <w:ind w:left="120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E4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13E45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</w:t>
      </w: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C13E45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C13E45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C13E45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03536B" w:rsidRPr="00C13E45" w:rsidRDefault="00C13E45">
      <w:pPr>
        <w:spacing w:after="0" w:line="264" w:lineRule="auto"/>
        <w:ind w:firstLine="600"/>
        <w:jc w:val="both"/>
        <w:rPr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03536B" w:rsidRPr="00C13E45" w:rsidRDefault="0003536B">
      <w:pPr>
        <w:spacing w:after="0" w:line="264" w:lineRule="auto"/>
        <w:ind w:firstLine="600"/>
        <w:jc w:val="both"/>
        <w:rPr>
          <w:lang w:val="ru-RU"/>
        </w:rPr>
      </w:pPr>
    </w:p>
    <w:p w:rsidR="0003536B" w:rsidRPr="00C13E45" w:rsidRDefault="0003536B">
      <w:pPr>
        <w:rPr>
          <w:lang w:val="ru-RU"/>
        </w:rPr>
        <w:sectPr w:rsidR="0003536B" w:rsidRPr="00C13E45">
          <w:pgSz w:w="11906" w:h="16383"/>
          <w:pgMar w:top="1134" w:right="850" w:bottom="1134" w:left="1701" w:header="720" w:footer="720" w:gutter="0"/>
          <w:cols w:space="720"/>
        </w:sectPr>
      </w:pPr>
    </w:p>
    <w:p w:rsidR="0003536B" w:rsidRDefault="00C13E45">
      <w:pPr>
        <w:spacing w:after="0"/>
        <w:ind w:left="120"/>
      </w:pPr>
      <w:bookmarkStart w:id="12" w:name="block-10828674"/>
      <w:bookmarkEnd w:id="7"/>
      <w:r w:rsidRPr="00C13E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536B" w:rsidRDefault="00C13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03536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36B" w:rsidRDefault="000353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36B" w:rsidRDefault="0003536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36B" w:rsidRDefault="0003536B"/>
        </w:tc>
      </w:tr>
      <w:tr w:rsidR="0003536B" w:rsidRPr="00DF4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36B" w:rsidRDefault="0003536B"/>
        </w:tc>
      </w:tr>
      <w:tr w:rsidR="00035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36B" w:rsidRDefault="0003536B"/>
        </w:tc>
      </w:tr>
      <w:tr w:rsidR="0003536B" w:rsidRPr="00DF4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36B" w:rsidRDefault="0003536B"/>
        </w:tc>
      </w:tr>
      <w:tr w:rsidR="00035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36B" w:rsidRDefault="0003536B"/>
        </w:tc>
      </w:tr>
      <w:tr w:rsidR="00035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3536B" w:rsidRDefault="0003536B"/>
        </w:tc>
      </w:tr>
    </w:tbl>
    <w:p w:rsidR="0003536B" w:rsidRDefault="0003536B">
      <w:pPr>
        <w:sectPr w:rsidR="000353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36B" w:rsidRDefault="00C13E45">
      <w:pPr>
        <w:spacing w:after="0"/>
        <w:ind w:left="120"/>
      </w:pPr>
      <w:bookmarkStart w:id="13" w:name="block-108286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536B" w:rsidRDefault="00C13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03536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36B" w:rsidRDefault="000353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36B" w:rsidRDefault="0003536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36B" w:rsidRDefault="000353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36B" w:rsidRDefault="000353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36B" w:rsidRDefault="0003536B"/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097A82" w:rsidRDefault="00097A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C13E45"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 w:rsidR="00C13E45" w:rsidRPr="00097A82">
              <w:rPr>
                <w:rFonts w:ascii="Times New Roman" w:hAnsi="Times New Roman"/>
                <w:color w:val="000000"/>
                <w:sz w:val="24"/>
                <w:lang w:val="ru-RU"/>
              </w:rPr>
              <w:t>Броуновское движение. Диффузия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09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</w:t>
            </w: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к изопроцессам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097A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C13E45"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904C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904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072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072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072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7241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072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 w:rsidP="00072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724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823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</w:pPr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8231B9" w:rsidP="00823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8231B9" w:rsidP="00823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13E45">
              <w:rPr>
                <w:rFonts w:ascii="Times New Roman" w:hAnsi="Times New Roman"/>
                <w:color w:val="000000"/>
                <w:sz w:val="24"/>
              </w:rPr>
              <w:t xml:space="preserve">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536B" w:rsidRPr="00DF4F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097A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C13E45"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03536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36B" w:rsidRPr="00C13E45" w:rsidRDefault="00C13E45">
            <w:pPr>
              <w:spacing w:after="0"/>
              <w:ind w:left="135"/>
              <w:rPr>
                <w:lang w:val="ru-RU"/>
              </w:rPr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 w:rsidRPr="00C1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3536B" w:rsidRDefault="00C1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36B" w:rsidRDefault="0003536B"/>
        </w:tc>
      </w:tr>
    </w:tbl>
    <w:p w:rsidR="0003536B" w:rsidRDefault="0003536B">
      <w:pPr>
        <w:sectPr w:rsidR="000353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36B" w:rsidRPr="00C13E45" w:rsidRDefault="00C13E45">
      <w:pPr>
        <w:spacing w:after="0"/>
        <w:ind w:left="120"/>
        <w:rPr>
          <w:lang w:val="ru-RU"/>
        </w:rPr>
      </w:pPr>
      <w:bookmarkStart w:id="14" w:name="block-10828677"/>
      <w:bookmarkEnd w:id="13"/>
      <w:r w:rsidRPr="00C13E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536B" w:rsidRPr="00C13E45" w:rsidRDefault="00C13E45">
      <w:pPr>
        <w:spacing w:after="0" w:line="480" w:lineRule="auto"/>
        <w:ind w:left="120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536B" w:rsidRDefault="00C13E4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Физика, 10 класс/ Мякишев Г.Я., Буховцев Б.Б., Сотский Н.Н. под редакцией Парфентьевой Н.А., Акционерное общество «Издательство «Просвещение»</w:t>
      </w:r>
    </w:p>
    <w:p w:rsidR="00C13E45" w:rsidRPr="00C13E45" w:rsidRDefault="00C13E45">
      <w:pPr>
        <w:spacing w:after="0"/>
        <w:ind w:left="120"/>
        <w:rPr>
          <w:lang w:val="ru-RU"/>
        </w:rPr>
      </w:pPr>
    </w:p>
    <w:p w:rsidR="0003536B" w:rsidRPr="00C13E45" w:rsidRDefault="00C13E45">
      <w:pPr>
        <w:spacing w:after="0" w:line="480" w:lineRule="auto"/>
        <w:ind w:left="120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3E45" w:rsidRDefault="00C13E45" w:rsidP="00C13E4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3E45">
        <w:rPr>
          <w:rFonts w:ascii="Times New Roman" w:hAnsi="Times New Roman"/>
          <w:color w:val="000000"/>
          <w:sz w:val="28"/>
          <w:lang w:val="ru-RU"/>
        </w:rPr>
        <w:t>Физика, 10 класс/ Мякишев Г.Я., Буховцев Б.Б., Сотский Н.Н. под редакцией Парфентьевой Н.А., Акционерное общество «Издательство «Просвещение»</w:t>
      </w:r>
    </w:p>
    <w:p w:rsidR="0003536B" w:rsidRPr="00C13E45" w:rsidRDefault="0003536B">
      <w:pPr>
        <w:spacing w:after="0"/>
        <w:ind w:left="120"/>
        <w:rPr>
          <w:lang w:val="ru-RU"/>
        </w:rPr>
      </w:pPr>
    </w:p>
    <w:p w:rsidR="0003536B" w:rsidRPr="00C13E45" w:rsidRDefault="00C13E45">
      <w:pPr>
        <w:spacing w:after="0" w:line="480" w:lineRule="auto"/>
        <w:ind w:left="120"/>
        <w:rPr>
          <w:lang w:val="ru-RU"/>
        </w:rPr>
      </w:pPr>
      <w:r w:rsidRPr="00C13E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44D3" w:rsidRPr="00C13E45" w:rsidRDefault="00DF4FC3">
      <w:pPr>
        <w:rPr>
          <w:lang w:val="ru-RU"/>
        </w:rPr>
      </w:pPr>
      <w:hyperlink r:id="rId71" w:history="1">
        <w:r w:rsidRPr="004846C2">
          <w:rPr>
            <w:rStyle w:val="ab"/>
            <w:rFonts w:ascii="Times New Roman" w:hAnsi="Times New Roman"/>
            <w:sz w:val="28"/>
          </w:rPr>
          <w:t>https</w:t>
        </w:r>
        <w:r w:rsidRPr="004846C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4846C2">
          <w:rPr>
            <w:rStyle w:val="ab"/>
            <w:rFonts w:ascii="Times New Roman" w:hAnsi="Times New Roman"/>
            <w:sz w:val="28"/>
          </w:rPr>
          <w:t>m</w:t>
        </w:r>
        <w:r w:rsidRPr="004846C2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4846C2">
          <w:rPr>
            <w:rStyle w:val="ab"/>
            <w:rFonts w:ascii="Times New Roman" w:hAnsi="Times New Roman"/>
            <w:sz w:val="28"/>
          </w:rPr>
          <w:t>edsoo</w:t>
        </w:r>
        <w:r w:rsidRPr="004846C2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4846C2">
          <w:rPr>
            <w:rStyle w:val="ab"/>
            <w:rFonts w:ascii="Times New Roman" w:hAnsi="Times New Roman"/>
            <w:sz w:val="28"/>
          </w:rPr>
          <w:t>ru</w:t>
        </w:r>
        <w:r w:rsidRPr="004846C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_GoBack"/>
      <w:bookmarkEnd w:id="15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w:rsidR="002C44D3" w:rsidRPr="00C13E45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631">
    <w:multiLevelType w:val="hybridMultilevel"/>
    <w:lvl w:ilvl="0" w:tplc="28306351">
      <w:start w:val="1"/>
      <w:numFmt w:val="decimal"/>
      <w:lvlText w:val="%1."/>
      <w:lvlJc w:val="left"/>
      <w:pPr>
        <w:ind w:left="720" w:hanging="360"/>
      </w:pPr>
    </w:lvl>
    <w:lvl w:ilvl="1" w:tplc="28306351" w:tentative="1">
      <w:start w:val="1"/>
      <w:numFmt w:val="lowerLetter"/>
      <w:lvlText w:val="%2."/>
      <w:lvlJc w:val="left"/>
      <w:pPr>
        <w:ind w:left="1440" w:hanging="360"/>
      </w:pPr>
    </w:lvl>
    <w:lvl w:ilvl="2" w:tplc="28306351" w:tentative="1">
      <w:start w:val="1"/>
      <w:numFmt w:val="lowerRoman"/>
      <w:lvlText w:val="%3."/>
      <w:lvlJc w:val="right"/>
      <w:pPr>
        <w:ind w:left="2160" w:hanging="180"/>
      </w:pPr>
    </w:lvl>
    <w:lvl w:ilvl="3" w:tplc="28306351" w:tentative="1">
      <w:start w:val="1"/>
      <w:numFmt w:val="decimal"/>
      <w:lvlText w:val="%4."/>
      <w:lvlJc w:val="left"/>
      <w:pPr>
        <w:ind w:left="2880" w:hanging="360"/>
      </w:pPr>
    </w:lvl>
    <w:lvl w:ilvl="4" w:tplc="28306351" w:tentative="1">
      <w:start w:val="1"/>
      <w:numFmt w:val="lowerLetter"/>
      <w:lvlText w:val="%5."/>
      <w:lvlJc w:val="left"/>
      <w:pPr>
        <w:ind w:left="3600" w:hanging="360"/>
      </w:pPr>
    </w:lvl>
    <w:lvl w:ilvl="5" w:tplc="28306351" w:tentative="1">
      <w:start w:val="1"/>
      <w:numFmt w:val="lowerRoman"/>
      <w:lvlText w:val="%6."/>
      <w:lvlJc w:val="right"/>
      <w:pPr>
        <w:ind w:left="4320" w:hanging="180"/>
      </w:pPr>
    </w:lvl>
    <w:lvl w:ilvl="6" w:tplc="28306351" w:tentative="1">
      <w:start w:val="1"/>
      <w:numFmt w:val="decimal"/>
      <w:lvlText w:val="%7."/>
      <w:lvlJc w:val="left"/>
      <w:pPr>
        <w:ind w:left="5040" w:hanging="360"/>
      </w:pPr>
    </w:lvl>
    <w:lvl w:ilvl="7" w:tplc="28306351" w:tentative="1">
      <w:start w:val="1"/>
      <w:numFmt w:val="lowerLetter"/>
      <w:lvlText w:val="%8."/>
      <w:lvlJc w:val="left"/>
      <w:pPr>
        <w:ind w:left="5760" w:hanging="360"/>
      </w:pPr>
    </w:lvl>
    <w:lvl w:ilvl="8" w:tplc="28306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30">
    <w:multiLevelType w:val="hybridMultilevel"/>
    <w:lvl w:ilvl="0" w:tplc="25432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47218F4"/>
    <w:multiLevelType w:val="multilevel"/>
    <w:tmpl w:val="0F0E0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B4437"/>
    <w:multiLevelType w:val="multilevel"/>
    <w:tmpl w:val="43F45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453FD"/>
    <w:multiLevelType w:val="multilevel"/>
    <w:tmpl w:val="CAF24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31630">
    <w:abstractNumId w:val="31630"/>
  </w:num>
  <w:num w:numId="31631">
    <w:abstractNumId w:val="316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536B"/>
    <w:rsid w:val="0003536B"/>
    <w:rsid w:val="00072412"/>
    <w:rsid w:val="00097A82"/>
    <w:rsid w:val="000A4C41"/>
    <w:rsid w:val="002C44D3"/>
    <w:rsid w:val="008231B9"/>
    <w:rsid w:val="00904C03"/>
    <w:rsid w:val="00C13E45"/>
    <w:rsid w:val="00D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m.edsoo.ru/ff0c3d00" TargetMode="External"/><Relationship Id="rId21" Type="http://schemas.openxmlformats.org/officeDocument/2006/relationships/hyperlink" Target="https://m.edsoo.ru/ff0c39cc" TargetMode="External"/><Relationship Id="rId42" Type="http://schemas.openxmlformats.org/officeDocument/2006/relationships/hyperlink" Target="https://m.edsoo.ru/ff0c5efc" TargetMode="External"/><Relationship Id="rId47" Type="http://schemas.openxmlformats.org/officeDocument/2006/relationships/hyperlink" Target="https://m.edsoo.ru/ff0c63b6" TargetMode="External"/><Relationship Id="rId63" Type="http://schemas.openxmlformats.org/officeDocument/2006/relationships/hyperlink" Target="https://m.edsoo.ru/ff0c84ae" TargetMode="External"/><Relationship Id="rId68" Type="http://schemas.openxmlformats.org/officeDocument/2006/relationships/hyperlink" Target="https://m.edsoo.ru/ff0c8a8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f0c32e2" TargetMode="External"/><Relationship Id="rId29" Type="http://schemas.openxmlformats.org/officeDocument/2006/relationships/hyperlink" Target="https://m.edsoo.ru/ff0c41a6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be8" TargetMode="External"/><Relationship Id="rId32" Type="http://schemas.openxmlformats.org/officeDocument/2006/relationships/hyperlink" Target="https://m.edsoo.ru/ff0c461a" TargetMode="External"/><Relationship Id="rId37" Type="http://schemas.openxmlformats.org/officeDocument/2006/relationships/hyperlink" Target="https://m.edsoo.ru/ff0c511e" TargetMode="External"/><Relationship Id="rId40" Type="http://schemas.openxmlformats.org/officeDocument/2006/relationships/hyperlink" Target="https://m.edsoo.ru/ff0c5c36" TargetMode="External"/><Relationship Id="rId45" Type="http://schemas.openxmlformats.org/officeDocument/2006/relationships/hyperlink" Target="https://m.edsoo.ru/ff0c6938" TargetMode="External"/><Relationship Id="rId53" Type="http://schemas.openxmlformats.org/officeDocument/2006/relationships/hyperlink" Target="https://m.edsoo.ru/ff0c6bcc" TargetMode="External"/><Relationship Id="rId58" Type="http://schemas.openxmlformats.org/officeDocument/2006/relationships/hyperlink" Target="https://m.edsoo.ru/ff0c7126" TargetMode="External"/><Relationship Id="rId66" Type="http://schemas.openxmlformats.org/officeDocument/2006/relationships/hyperlink" Target="https://m.edsoo.ru/ff0c86fc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ff0c7838" TargetMode="External"/><Relationship Id="rId19" Type="http://schemas.openxmlformats.org/officeDocument/2006/relationships/hyperlink" Target="https://m.edsoo.ru/ff0c3620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ff0c3ada" TargetMode="External"/><Relationship Id="rId27" Type="http://schemas.openxmlformats.org/officeDocument/2006/relationships/hyperlink" Target="https://m.edsoo.ru/ff0c3e18" TargetMode="External"/><Relationship Id="rId30" Type="http://schemas.openxmlformats.org/officeDocument/2006/relationships/hyperlink" Target="https://m.edsoo.ru/ff0c43d6" TargetMode="External"/><Relationship Id="rId35" Type="http://schemas.openxmlformats.org/officeDocument/2006/relationships/hyperlink" Target="https://m.edsoo.ru/ff0c4dc2" TargetMode="External"/><Relationship Id="rId43" Type="http://schemas.openxmlformats.org/officeDocument/2006/relationships/hyperlink" Target="https://m.edsoo.ru/ff0c6230" TargetMode="External"/><Relationship Id="rId48" Type="http://schemas.openxmlformats.org/officeDocument/2006/relationships/hyperlink" Target="https://m.edsoo.ru/ff0c64d8" TargetMode="External"/><Relationship Id="rId56" Type="http://schemas.openxmlformats.org/officeDocument/2006/relationships/hyperlink" Target="https://m.edsoo.ru/ff0c6f00" TargetMode="External"/><Relationship Id="rId64" Type="http://schemas.openxmlformats.org/officeDocument/2006/relationships/hyperlink" Target="https://m.edsoo.ru/ff0c82ba" TargetMode="External"/><Relationship Id="rId69" Type="http://schemas.openxmlformats.org/officeDocument/2006/relationships/hyperlink" Target="https://m.edsoo.ru/ff0c8c56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820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3e6" TargetMode="External"/><Relationship Id="rId25" Type="http://schemas.openxmlformats.org/officeDocument/2006/relationships/hyperlink" Target="https://m.edsoo.ru/ff0c3be8" TargetMode="External"/><Relationship Id="rId33" Type="http://schemas.openxmlformats.org/officeDocument/2006/relationships/hyperlink" Target="https://m.edsoo.ru/ff0c478c" TargetMode="External"/><Relationship Id="rId38" Type="http://schemas.openxmlformats.org/officeDocument/2006/relationships/hyperlink" Target="https://m.edsoo.ru/ff0c570e" TargetMode="External"/><Relationship Id="rId46" Type="http://schemas.openxmlformats.org/officeDocument/2006/relationships/hyperlink" Target="https://m.edsoo.ru/ff0c6a50" TargetMode="External"/><Relationship Id="rId59" Type="http://schemas.openxmlformats.org/officeDocument/2006/relationships/hyperlink" Target="https://m.edsoo.ru/ff0c72c0" TargetMode="External"/><Relationship Id="rId67" Type="http://schemas.openxmlformats.org/officeDocument/2006/relationships/hyperlink" Target="https://m.edsoo.ru/ff0c88be" TargetMode="External"/><Relationship Id="rId20" Type="http://schemas.openxmlformats.org/officeDocument/2006/relationships/hyperlink" Target="https://m.edsoo.ru/ff0c372e" TargetMode="External"/><Relationship Id="rId41" Type="http://schemas.openxmlformats.org/officeDocument/2006/relationships/hyperlink" Target="https://m.edsoo.ru/ff0c5c36" TargetMode="External"/><Relationship Id="rId54" Type="http://schemas.openxmlformats.org/officeDocument/2006/relationships/hyperlink" Target="https://m.edsoo.ru/ff0c6ce4" TargetMode="External"/><Relationship Id="rId62" Type="http://schemas.openxmlformats.org/officeDocument/2006/relationships/hyperlink" Target="https://m.edsoo.ru/ff0c7ae0" TargetMode="External"/><Relationship Id="rId70" Type="http://schemas.openxmlformats.org/officeDocument/2006/relationships/hyperlink" Target="https://m.edsoo.ru/ff0c8f6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3f76" TargetMode="External"/><Relationship Id="rId36" Type="http://schemas.openxmlformats.org/officeDocument/2006/relationships/hyperlink" Target="https://m.edsoo.ru/ff0c4fde" TargetMode="External"/><Relationship Id="rId49" Type="http://schemas.openxmlformats.org/officeDocument/2006/relationships/hyperlink" Target="https://m.edsoo.ru/ff0c65f0" TargetMode="External"/><Relationship Id="rId57" Type="http://schemas.openxmlformats.org/officeDocument/2006/relationships/hyperlink" Target="https://m.edsoo.ru/ff0c7018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4502" TargetMode="External"/><Relationship Id="rId44" Type="http://schemas.openxmlformats.org/officeDocument/2006/relationships/hyperlink" Target="https://m.edsoo.ru/ff0c600a" TargetMode="External"/><Relationship Id="rId52" Type="http://schemas.openxmlformats.org/officeDocument/2006/relationships/hyperlink" Target="https://m.edsoo.ru/ff0c6bcc" TargetMode="External"/><Relationship Id="rId60" Type="http://schemas.openxmlformats.org/officeDocument/2006/relationships/hyperlink" Target="https://m.edsoo.ru/ff0c74f0" TargetMode="External"/><Relationship Id="rId65" Type="http://schemas.openxmlformats.org/officeDocument/2006/relationships/hyperlink" Target="https://m.edsoo.ru/ff0c84ae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508" TargetMode="External"/><Relationship Id="rId39" Type="http://schemas.openxmlformats.org/officeDocument/2006/relationships/hyperlink" Target="https://m.edsoo.ru/ff0c5952" TargetMode="External"/><Relationship Id="rId34" Type="http://schemas.openxmlformats.org/officeDocument/2006/relationships/hyperlink" Target="https://m.edsoo.ru/ff0c4b74" TargetMode="External"/><Relationship Id="rId50" Type="http://schemas.openxmlformats.org/officeDocument/2006/relationships/hyperlink" Target="https://m.edsoo.ru/ff0c6708" TargetMode="External"/><Relationship Id="rId55" Type="http://schemas.openxmlformats.org/officeDocument/2006/relationships/hyperlink" Target="https://m.edsoo.ru/ff0c6df2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" TargetMode="External"/><Relationship Id="rId833029423" Type="http://schemas.openxmlformats.org/officeDocument/2006/relationships/footnotes" Target="footnotes.xml"/><Relationship Id="rId599187469" Type="http://schemas.openxmlformats.org/officeDocument/2006/relationships/endnotes" Target="endnotes.xml"/><Relationship Id="rId159471356" Type="http://schemas.openxmlformats.org/officeDocument/2006/relationships/comments" Target="comments.xml"/><Relationship Id="rId944987342" Type="http://schemas.microsoft.com/office/2011/relationships/commentsExtended" Target="commentsExtended.xml"/><Relationship Id="rId80901766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sTazaxoZthpLMrJUbwExaPvKnYQ=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5"/>
            <mdssi:RelationshipReference SourceId="rId61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8"/>
            <mdssi:RelationshipReference SourceId="rId51"/>
            <mdssi:RelationshipReference SourceId="rId72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"/>
            <mdssi:RelationshipReference SourceId="rId71"/>
            <mdssi:RelationshipReference SourceId="rId833029423"/>
            <mdssi:RelationshipReference SourceId="rId599187469"/>
            <mdssi:RelationshipReference SourceId="rId159471356"/>
            <mdssi:RelationshipReference SourceId="rId944987342"/>
            <mdssi:RelationshipReference SourceId="rId809017669"/>
          </Transform>
          <Transform Algorithm="http://www.w3.org/TR/2001/REC-xml-c14n-20010315"/>
        </Transforms>
        <DigestMethod Algorithm="http://www.w3.org/2000/09/xmldsig#sha1"/>
        <DigestValue>dWipM6Ae+90/0Z9Ak+SDhmCdQMM=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gbkbdwejikCbSEcAlxKAeYSO4Hk=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O/k0DF3Rt0rlCWPuH3xrEGSgpKk=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xtA1lfUtkOC+LQ8JYk1RiJRnjoo=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I7Uny2NRMw3S1Tk6rtl5pHh2KIQ=</DigestValue>
      </Reference>
      <Reference URI="/word/styles.xml?ContentType=application/vnd.openxmlformats-officedocument.wordprocessingml.styles+xml">
        <DigestMethod Algorithm="http://www.w3.org/2000/09/xmldsig#sha1"/>
        <DigestValue>SN+zKJVfX4J5Kz5HGVBLJZNGYK4=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2023-10-23T08:41:52Z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8796-B5E7-4E31-818A-9489BBAF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32</Pages>
  <Words>7599</Words>
  <Characters>43320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Кротова Анна Николаевна</cp:lastModifiedBy>
  <cp:revision>7</cp:revision>
  <dcterms:created xsi:type="dcterms:W3CDTF">2023-09-05T01:35:00Z</dcterms:created>
  <dcterms:modified xsi:type="dcterms:W3CDTF">2023-10-20T04:10:00Z</dcterms:modified>
</cp:coreProperties>
</file>